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4B9EE" w14:textId="77777777" w:rsidR="002B5818" w:rsidRPr="00BF06EC" w:rsidRDefault="003A3E22" w:rsidP="00416CBE">
      <w:pPr>
        <w:spacing w:after="0" w:line="240" w:lineRule="auto"/>
        <w:contextualSpacing/>
        <w:jc w:val="right"/>
        <w:rPr>
          <w:rFonts w:ascii="Calibri" w:hAnsi="Calibri" w:cs="Calibri"/>
          <w:sz w:val="20"/>
          <w:szCs w:val="20"/>
        </w:rPr>
      </w:pPr>
      <w:r w:rsidRPr="00BF06EC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5C1486" wp14:editId="40157D2F">
            <wp:simplePos x="0" y="0"/>
            <wp:positionH relativeFrom="column">
              <wp:posOffset>4301490</wp:posOffset>
            </wp:positionH>
            <wp:positionV relativeFrom="paragraph">
              <wp:posOffset>133350</wp:posOffset>
            </wp:positionV>
            <wp:extent cx="1402953" cy="448945"/>
            <wp:effectExtent l="0" t="0" r="0" b="0"/>
            <wp:wrapNone/>
            <wp:docPr id="61856928" name="name184260ae7308d8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44894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9720A20" w14:textId="77777777" w:rsidR="00416CBE" w:rsidRDefault="00416CBE" w:rsidP="00416CBE">
      <w:pPr>
        <w:pBdr>
          <w:bottom w:val="single" w:sz="10" w:space="0" w:color="000000"/>
        </w:pBdr>
        <w:spacing w:after="0" w:line="240" w:lineRule="auto"/>
        <w:contextualSpacing/>
        <w:outlineLvl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5416F414" w14:textId="3035C277" w:rsidR="002B5818" w:rsidRPr="00BF06EC" w:rsidRDefault="00BF06EC" w:rsidP="00416CBE">
      <w:pPr>
        <w:pBdr>
          <w:bottom w:val="single" w:sz="10" w:space="0" w:color="000000"/>
        </w:pBdr>
        <w:spacing w:after="0" w:line="240" w:lineRule="auto"/>
        <w:contextualSpacing/>
        <w:outlineLvl w:val="0"/>
        <w:rPr>
          <w:rFonts w:ascii="Calibri" w:hAnsi="Calibri" w:cs="Calibri"/>
          <w:sz w:val="28"/>
          <w:szCs w:val="28"/>
        </w:rPr>
      </w:pPr>
      <w:r w:rsidRPr="00BF06EC">
        <w:rPr>
          <w:rFonts w:ascii="Calibri" w:eastAsia="Calibri" w:hAnsi="Calibri" w:cs="Calibri"/>
          <w:b/>
          <w:bCs/>
          <w:color w:val="000000"/>
          <w:sz w:val="28"/>
          <w:szCs w:val="28"/>
        </w:rPr>
        <w:t>Accessibility F</w:t>
      </w:r>
      <w:r w:rsidR="003A3E22" w:rsidRPr="00BF06EC">
        <w:rPr>
          <w:rFonts w:ascii="Calibri" w:eastAsia="Calibri" w:hAnsi="Calibri" w:cs="Calibri"/>
          <w:b/>
          <w:bCs/>
          <w:color w:val="000000"/>
          <w:sz w:val="28"/>
          <w:szCs w:val="28"/>
        </w:rPr>
        <w:t>eedback Form</w:t>
      </w:r>
    </w:p>
    <w:p w14:paraId="5766D04C" w14:textId="77777777" w:rsidR="00416CBE" w:rsidRDefault="00416CBE" w:rsidP="00416CBE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5AD7A5A0" w14:textId="1E51E1FB" w:rsidR="00BF06EC" w:rsidRDefault="003A3E22" w:rsidP="00416CBE">
      <w:pPr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en-CA"/>
        </w:rPr>
      </w:pPr>
      <w:r w:rsidRPr="00416CBE">
        <w:rPr>
          <w:rFonts w:ascii="Calibri" w:eastAsia="Calibri" w:hAnsi="Calibri" w:cs="Calibri"/>
          <w:color w:val="000000"/>
        </w:rPr>
        <w:t>Thank you for visiting VWR International.</w:t>
      </w:r>
      <w:r w:rsidR="00BF06EC" w:rsidRPr="00416CBE">
        <w:rPr>
          <w:rFonts w:ascii="Calibri" w:eastAsia="Calibri" w:hAnsi="Calibri" w:cs="Calibri"/>
          <w:color w:val="000000"/>
        </w:rPr>
        <w:t xml:space="preserve"> We value all individuals and strive to meet their needs.</w:t>
      </w:r>
      <w:r w:rsidRPr="00416CBE">
        <w:rPr>
          <w:rFonts w:ascii="Calibri" w:eastAsia="Calibri" w:hAnsi="Calibri" w:cs="Calibri"/>
          <w:color w:val="000000"/>
        </w:rPr>
        <w:t xml:space="preserve"> </w:t>
      </w:r>
      <w:r w:rsidR="00BF06EC" w:rsidRPr="00416CBE">
        <w:rPr>
          <w:rFonts w:ascii="Calibri" w:eastAsia="Times New Roman" w:hAnsi="Calibri" w:cs="Calibri"/>
          <w:color w:val="000000"/>
          <w:lang w:eastAsia="en-CA"/>
        </w:rPr>
        <w:t>We recognize that receiving feedback provides a valuable opportunity to learn and improve.</w:t>
      </w:r>
    </w:p>
    <w:p w14:paraId="46572304" w14:textId="77777777" w:rsidR="00416CBE" w:rsidRPr="00416CBE" w:rsidRDefault="00416CBE" w:rsidP="00416CBE">
      <w:pPr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en-CA"/>
        </w:rPr>
      </w:pPr>
    </w:p>
    <w:p w14:paraId="509F2A8C" w14:textId="17E71936" w:rsidR="002B5818" w:rsidRDefault="003A3E22" w:rsidP="00416CBE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416CBE">
        <w:rPr>
          <w:rFonts w:ascii="Calibri" w:eastAsia="Calibri" w:hAnsi="Calibri" w:cs="Calibri"/>
          <w:color w:val="000000"/>
        </w:rPr>
        <w:t>Please tell us the date and location of your visit: </w:t>
      </w:r>
    </w:p>
    <w:p w14:paraId="17BEEE68" w14:textId="77777777" w:rsidR="00416CBE" w:rsidRPr="00416CBE" w:rsidRDefault="00416CBE" w:rsidP="00416CBE">
      <w:pPr>
        <w:spacing w:after="0" w:line="240" w:lineRule="auto"/>
        <w:contextualSpacing/>
        <w:rPr>
          <w:rFonts w:ascii="Calibri" w:hAnsi="Calibri" w:cs="Calibri"/>
        </w:rPr>
      </w:pPr>
    </w:p>
    <w:tbl>
      <w:tblPr>
        <w:tblStyle w:val="NormalTablePHPDOCX"/>
        <w:tblW w:w="8626" w:type="dxa"/>
        <w:tblInd w:w="14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6"/>
        <w:gridCol w:w="720"/>
        <w:gridCol w:w="4320"/>
      </w:tblGrid>
      <w:tr w:rsidR="002B5818" w:rsidRPr="00416CBE" w14:paraId="30980ECB" w14:textId="77777777" w:rsidTr="00416CBE">
        <w:tc>
          <w:tcPr>
            <w:tcW w:w="358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300E76" w14:textId="77777777" w:rsidR="002B5818" w:rsidRPr="00416CBE" w:rsidRDefault="003A3E22" w:rsidP="00416CBE">
            <w:pPr>
              <w:spacing w:after="0" w:line="240" w:lineRule="auto"/>
              <w:contextualSpacing/>
              <w:textAlignment w:val="center"/>
              <w:rPr>
                <w:rFonts w:ascii="Calibri" w:hAnsi="Calibri" w:cs="Calibri"/>
              </w:rPr>
            </w:pPr>
            <w:r w:rsidRPr="00416CBE">
              <w:rPr>
                <w:rFonts w:ascii="Calibri" w:eastAsia="Calibri" w:hAnsi="Calibri" w:cs="Calibri"/>
                <w:color w:val="000000"/>
                <w:position w:val="-3"/>
              </w:rPr>
              <w:t>Date:</w:t>
            </w:r>
          </w:p>
        </w:tc>
        <w:tc>
          <w:tcPr>
            <w:tcW w:w="7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A770ED" w14:textId="77777777" w:rsidR="002B5818" w:rsidRPr="00416CBE" w:rsidRDefault="003A3E22" w:rsidP="00416CBE">
            <w:pPr>
              <w:spacing w:after="0" w:line="240" w:lineRule="auto"/>
              <w:contextualSpacing/>
              <w:textAlignment w:val="center"/>
              <w:rPr>
                <w:rFonts w:ascii="Calibri" w:hAnsi="Calibri" w:cs="Calibri"/>
              </w:rPr>
            </w:pPr>
            <w:r w:rsidRPr="00416CBE">
              <w:rPr>
                <w:rFonts w:ascii="Calibri" w:eastAsia="Calibri" w:hAnsi="Calibri" w:cs="Calibri"/>
                <w:color w:val="000000"/>
                <w:position w:val="-3"/>
              </w:rPr>
              <w:t>﻿</w:t>
            </w:r>
          </w:p>
        </w:tc>
        <w:tc>
          <w:tcPr>
            <w:tcW w:w="43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A40671" w14:textId="77777777" w:rsidR="002B5818" w:rsidRPr="00416CBE" w:rsidRDefault="003A3E22" w:rsidP="00416CBE">
            <w:pPr>
              <w:spacing w:after="0" w:line="240" w:lineRule="auto"/>
              <w:contextualSpacing/>
              <w:textAlignment w:val="center"/>
              <w:rPr>
                <w:rFonts w:ascii="Calibri" w:hAnsi="Calibri" w:cs="Calibri"/>
              </w:rPr>
            </w:pPr>
            <w:r w:rsidRPr="00416CBE">
              <w:rPr>
                <w:rFonts w:ascii="Calibri" w:eastAsia="Calibri" w:hAnsi="Calibri" w:cs="Calibri"/>
                <w:color w:val="000000"/>
                <w:position w:val="-3"/>
              </w:rPr>
              <w:t>Location:</w:t>
            </w:r>
          </w:p>
        </w:tc>
      </w:tr>
      <w:tr w:rsidR="00416CBE" w:rsidRPr="00416CBE" w14:paraId="1871FBB1" w14:textId="77777777" w:rsidTr="00416CBE">
        <w:tc>
          <w:tcPr>
            <w:tcW w:w="3586" w:type="dxa"/>
            <w:tcBorders>
              <w:bottom w:val="single" w:sz="10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5399C6" w14:textId="77777777" w:rsidR="00416CBE" w:rsidRPr="00416CBE" w:rsidRDefault="00416CBE" w:rsidP="00416CBE">
            <w:pPr>
              <w:spacing w:after="0" w:line="240" w:lineRule="auto"/>
              <w:contextualSpacing/>
              <w:textAlignment w:val="center"/>
              <w:rPr>
                <w:rFonts w:ascii="Calibri" w:eastAsia="Calibri" w:hAnsi="Calibri" w:cs="Calibri"/>
                <w:color w:val="000000"/>
                <w:position w:val="-3"/>
              </w:rPr>
            </w:pPr>
          </w:p>
        </w:tc>
        <w:tc>
          <w:tcPr>
            <w:tcW w:w="7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3EF65A" w14:textId="77777777" w:rsidR="00416CBE" w:rsidRPr="00416CBE" w:rsidRDefault="00416CBE" w:rsidP="00416CBE">
            <w:pPr>
              <w:spacing w:after="0" w:line="240" w:lineRule="auto"/>
              <w:contextualSpacing/>
              <w:textAlignment w:val="center"/>
              <w:rPr>
                <w:rFonts w:ascii="Calibri" w:eastAsia="Calibri" w:hAnsi="Calibri" w:cs="Calibri"/>
                <w:color w:val="000000"/>
                <w:position w:val="-3"/>
              </w:rPr>
            </w:pPr>
          </w:p>
        </w:tc>
        <w:tc>
          <w:tcPr>
            <w:tcW w:w="4320" w:type="dxa"/>
            <w:tcBorders>
              <w:bottom w:val="single" w:sz="10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7DC816" w14:textId="77777777" w:rsidR="00416CBE" w:rsidRPr="00416CBE" w:rsidRDefault="00416CBE" w:rsidP="00416CBE">
            <w:pPr>
              <w:spacing w:after="0" w:line="240" w:lineRule="auto"/>
              <w:contextualSpacing/>
              <w:textAlignment w:val="center"/>
              <w:rPr>
                <w:rFonts w:ascii="Calibri" w:eastAsia="Calibri" w:hAnsi="Calibri" w:cs="Calibri"/>
                <w:color w:val="000000"/>
                <w:position w:val="-3"/>
              </w:rPr>
            </w:pPr>
          </w:p>
        </w:tc>
      </w:tr>
    </w:tbl>
    <w:p w14:paraId="0253D150" w14:textId="77777777" w:rsidR="00416CBE" w:rsidRPr="00416CBE" w:rsidRDefault="00416CBE" w:rsidP="00416CBE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43B9CD43" w14:textId="77777777" w:rsidR="00416CBE" w:rsidRPr="00416CBE" w:rsidRDefault="00416CBE" w:rsidP="00416CBE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547C5165" w14:textId="16D478D7" w:rsidR="002B5818" w:rsidRPr="00416CBE" w:rsidRDefault="00BF06EC" w:rsidP="00416CB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416CBE">
        <w:rPr>
          <w:rFonts w:ascii="Calibri" w:eastAsia="Calibri" w:hAnsi="Calibri" w:cs="Calibri"/>
          <w:b/>
          <w:bCs/>
          <w:color w:val="000000"/>
        </w:rPr>
        <w:t>Did we respond to your needs</w:t>
      </w:r>
      <w:r w:rsidR="003A3E22" w:rsidRPr="00416CBE">
        <w:rPr>
          <w:rFonts w:ascii="Calibri" w:eastAsia="Calibri" w:hAnsi="Calibri" w:cs="Calibri"/>
          <w:b/>
          <w:bCs/>
          <w:color w:val="000000"/>
        </w:rPr>
        <w:t>?</w:t>
      </w:r>
    </w:p>
    <w:tbl>
      <w:tblPr>
        <w:tblStyle w:val="NormalTablePHPDOCX"/>
        <w:tblW w:w="0" w:type="auto"/>
        <w:tblInd w:w="45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980"/>
        <w:gridCol w:w="3017"/>
      </w:tblGrid>
      <w:tr w:rsidR="002B5818" w:rsidRPr="00416CBE" w14:paraId="6B0203F9" w14:textId="77777777">
        <w:tc>
          <w:tcPr>
            <w:tcW w:w="26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BD7D4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04B6CC1" w14:textId="77777777" w:rsidR="002B5818" w:rsidRPr="00416CBE" w:rsidRDefault="003A3E22" w:rsidP="00416CBE">
            <w:pPr>
              <w:shd w:val="clear" w:color="auto" w:fill="BBD7D4"/>
              <w:spacing w:after="0" w:line="240" w:lineRule="auto"/>
              <w:contextualSpacing/>
              <w:textAlignment w:val="top"/>
              <w:rPr>
                <w:rFonts w:ascii="Calibri" w:hAnsi="Calibri" w:cs="Calibri"/>
              </w:rPr>
            </w:pPr>
            <w:r w:rsidRPr="00416CBE">
              <w:rPr>
                <w:rFonts w:ascii="Segoe UI Symbol" w:eastAsia="Calibri" w:hAnsi="Segoe UI Symbol" w:cs="Segoe UI Symbol"/>
                <w:color w:val="000000"/>
                <w:shd w:val="clear" w:color="auto" w:fill="BBD7D4"/>
              </w:rPr>
              <w:t>☐</w:t>
            </w:r>
            <w:r w:rsidRPr="00416CBE">
              <w:rPr>
                <w:rFonts w:ascii="Calibri" w:eastAsia="Calibri" w:hAnsi="Calibri" w:cs="Calibri"/>
                <w:color w:val="000000"/>
                <w:shd w:val="clear" w:color="auto" w:fill="BBD7D4"/>
              </w:rPr>
              <w:t xml:space="preserve"> Yes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BD7D4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897F285" w14:textId="315B81FD" w:rsidR="002B5818" w:rsidRPr="00416CBE" w:rsidRDefault="003A3E22" w:rsidP="00416CBE">
            <w:pPr>
              <w:shd w:val="clear" w:color="auto" w:fill="BBD7D4"/>
              <w:spacing w:after="0" w:line="240" w:lineRule="auto"/>
              <w:contextualSpacing/>
              <w:textAlignment w:val="top"/>
              <w:rPr>
                <w:rFonts w:ascii="Calibri" w:hAnsi="Calibri" w:cs="Calibri"/>
              </w:rPr>
            </w:pPr>
            <w:r w:rsidRPr="00416CBE">
              <w:rPr>
                <w:rFonts w:ascii="Segoe UI Symbol" w:eastAsia="Calibri" w:hAnsi="Segoe UI Symbol" w:cs="Segoe UI Symbol"/>
                <w:color w:val="000000"/>
                <w:shd w:val="clear" w:color="auto" w:fill="BBD7D4"/>
              </w:rPr>
              <w:t>☐</w:t>
            </w:r>
            <w:r w:rsidRPr="00416CBE">
              <w:rPr>
                <w:rFonts w:ascii="Calibri" w:eastAsia="Calibri" w:hAnsi="Calibri" w:cs="Calibri"/>
                <w:color w:val="000000"/>
                <w:shd w:val="clear" w:color="auto" w:fill="BBD7D4"/>
              </w:rPr>
              <w:t xml:space="preserve"> No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BD7D4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83F99F4" w14:textId="77777777" w:rsidR="002B5818" w:rsidRPr="00416CBE" w:rsidRDefault="003A3E22" w:rsidP="00416CBE">
            <w:pPr>
              <w:shd w:val="clear" w:color="auto" w:fill="BBD7D4"/>
              <w:spacing w:after="0" w:line="240" w:lineRule="auto"/>
              <w:contextualSpacing/>
              <w:textAlignment w:val="top"/>
              <w:rPr>
                <w:rFonts w:ascii="Calibri" w:hAnsi="Calibri" w:cs="Calibri"/>
              </w:rPr>
            </w:pPr>
            <w:r w:rsidRPr="00416CBE">
              <w:rPr>
                <w:rFonts w:ascii="Segoe UI Symbol" w:eastAsia="Calibri" w:hAnsi="Segoe UI Symbol" w:cs="Segoe UI Symbol"/>
                <w:color w:val="000000"/>
                <w:shd w:val="clear" w:color="auto" w:fill="BBD7D4"/>
              </w:rPr>
              <w:t>☐</w:t>
            </w:r>
            <w:r w:rsidRPr="00416CBE">
              <w:rPr>
                <w:rFonts w:ascii="Calibri" w:eastAsia="Calibri" w:hAnsi="Calibri" w:cs="Calibri"/>
                <w:color w:val="000000"/>
                <w:shd w:val="clear" w:color="auto" w:fill="BBD7D4"/>
              </w:rPr>
              <w:t xml:space="preserve"> Somewhat </w:t>
            </w:r>
          </w:p>
        </w:tc>
      </w:tr>
    </w:tbl>
    <w:p w14:paraId="79F3F7F1" w14:textId="77777777" w:rsidR="00566CD3" w:rsidRDefault="00566CD3" w:rsidP="00416CBE">
      <w:pPr>
        <w:tabs>
          <w:tab w:val="left" w:pos="9000"/>
        </w:tabs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475F5B99" w14:textId="1F7BC0C7" w:rsidR="002B5818" w:rsidRDefault="003A3E22" w:rsidP="00416CBE">
      <w:pPr>
        <w:tabs>
          <w:tab w:val="left" w:pos="9000"/>
        </w:tabs>
        <w:spacing w:after="0" w:line="240" w:lineRule="auto"/>
        <w:contextualSpacing/>
        <w:rPr>
          <w:rFonts w:ascii="Calibri" w:hAnsi="Calibri" w:cs="Calibri"/>
        </w:rPr>
      </w:pPr>
      <w:r w:rsidRPr="00416CBE">
        <w:rPr>
          <w:rFonts w:ascii="Calibri" w:eastAsia="Calibri" w:hAnsi="Calibri" w:cs="Calibri"/>
          <w:color w:val="000000"/>
        </w:rPr>
        <w:t>Comments</w:t>
      </w:r>
      <w:r w:rsidR="00416CBE">
        <w:rPr>
          <w:rFonts w:ascii="Calibri" w:eastAsia="Calibri" w:hAnsi="Calibri" w:cs="Calibri"/>
          <w:color w:val="000000"/>
        </w:rPr>
        <w:t xml:space="preserve">:  </w:t>
      </w:r>
      <w:r w:rsidR="00416CBE">
        <w:rPr>
          <w:rFonts w:ascii="Calibri" w:eastAsia="Calibri" w:hAnsi="Calibri" w:cs="Calibri"/>
          <w:color w:val="000000"/>
          <w:u w:val="single"/>
        </w:rPr>
        <w:tab/>
      </w:r>
      <w:r w:rsidR="00416CBE">
        <w:rPr>
          <w:rFonts w:ascii="Calibri" w:eastAsia="Calibri" w:hAnsi="Calibri" w:cs="Calibri"/>
          <w:color w:val="000000"/>
          <w:u w:val="single"/>
        </w:rPr>
        <w:tab/>
      </w:r>
      <w:r w:rsidR="00416CBE">
        <w:rPr>
          <w:rFonts w:ascii="Calibri" w:eastAsia="Calibri" w:hAnsi="Calibri" w:cs="Calibri"/>
          <w:color w:val="000000"/>
          <w:u w:val="single"/>
        </w:rPr>
        <w:tab/>
      </w:r>
      <w:r w:rsidRPr="00416CBE">
        <w:rPr>
          <w:rFonts w:ascii="Calibri" w:eastAsia="Calibri" w:hAnsi="Calibri" w:cs="Calibri"/>
          <w:color w:val="000000"/>
        </w:rPr>
        <w:br/>
      </w:r>
    </w:p>
    <w:p w14:paraId="699F5F3E" w14:textId="77777777" w:rsidR="00566CD3" w:rsidRPr="00416CBE" w:rsidRDefault="00566CD3" w:rsidP="00416CBE">
      <w:pPr>
        <w:tabs>
          <w:tab w:val="left" w:pos="9000"/>
        </w:tabs>
        <w:spacing w:after="0" w:line="240" w:lineRule="auto"/>
        <w:contextualSpacing/>
        <w:rPr>
          <w:rFonts w:ascii="Calibri" w:hAnsi="Calibri" w:cs="Calibri"/>
        </w:rPr>
      </w:pPr>
    </w:p>
    <w:p w14:paraId="3049C50A" w14:textId="2BDFB3D9" w:rsidR="002B5818" w:rsidRPr="00416CBE" w:rsidRDefault="003A3E22" w:rsidP="00416CB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416CBE">
        <w:rPr>
          <w:rFonts w:ascii="Calibri" w:eastAsia="Calibri" w:hAnsi="Calibri" w:cs="Calibri"/>
          <w:b/>
          <w:bCs/>
          <w:color w:val="000000"/>
        </w:rPr>
        <w:t>Was service provided to you in an accessible manner?</w:t>
      </w:r>
    </w:p>
    <w:tbl>
      <w:tblPr>
        <w:tblStyle w:val="NormalTablePHPDOCX"/>
        <w:tblW w:w="0" w:type="auto"/>
        <w:tblInd w:w="45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9"/>
        <w:gridCol w:w="2980"/>
        <w:gridCol w:w="3015"/>
      </w:tblGrid>
      <w:tr w:rsidR="002B5818" w:rsidRPr="00416CBE" w14:paraId="639EA343" w14:textId="77777777" w:rsidTr="00416CBE">
        <w:tc>
          <w:tcPr>
            <w:tcW w:w="25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BD7D4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918DCEA" w14:textId="77777777" w:rsidR="002B5818" w:rsidRPr="00416CBE" w:rsidRDefault="003A3E22" w:rsidP="00416CBE">
            <w:pPr>
              <w:shd w:val="clear" w:color="auto" w:fill="BBD7D4"/>
              <w:spacing w:after="0" w:line="240" w:lineRule="auto"/>
              <w:contextualSpacing/>
              <w:textAlignment w:val="top"/>
              <w:rPr>
                <w:rFonts w:ascii="Calibri" w:hAnsi="Calibri" w:cs="Calibri"/>
              </w:rPr>
            </w:pPr>
            <w:r w:rsidRPr="00416CBE">
              <w:rPr>
                <w:rFonts w:ascii="Segoe UI Symbol" w:eastAsia="Calibri" w:hAnsi="Segoe UI Symbol" w:cs="Segoe UI Symbol"/>
                <w:color w:val="000000"/>
                <w:shd w:val="clear" w:color="auto" w:fill="BBD7D4"/>
              </w:rPr>
              <w:t>☐</w:t>
            </w:r>
            <w:r w:rsidRPr="00416CBE">
              <w:rPr>
                <w:rFonts w:ascii="Calibri" w:eastAsia="Calibri" w:hAnsi="Calibri" w:cs="Calibri"/>
                <w:color w:val="000000"/>
                <w:shd w:val="clear" w:color="auto" w:fill="BBD7D4"/>
              </w:rPr>
              <w:t xml:space="preserve"> Yes</w:t>
            </w:r>
          </w:p>
        </w:tc>
        <w:tc>
          <w:tcPr>
            <w:tcW w:w="2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BD7D4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9DFAD09" w14:textId="77777777" w:rsidR="002B5818" w:rsidRPr="00416CBE" w:rsidRDefault="003A3E22" w:rsidP="00416CBE">
            <w:pPr>
              <w:shd w:val="clear" w:color="auto" w:fill="BBD7D4"/>
              <w:spacing w:after="0" w:line="240" w:lineRule="auto"/>
              <w:contextualSpacing/>
              <w:textAlignment w:val="top"/>
              <w:rPr>
                <w:rFonts w:ascii="Calibri" w:hAnsi="Calibri" w:cs="Calibri"/>
              </w:rPr>
            </w:pPr>
            <w:r w:rsidRPr="00416CBE">
              <w:rPr>
                <w:rFonts w:ascii="Segoe UI Symbol" w:eastAsia="Calibri" w:hAnsi="Segoe UI Symbol" w:cs="Segoe UI Symbol"/>
                <w:color w:val="000000"/>
                <w:shd w:val="clear" w:color="auto" w:fill="BBD7D4"/>
              </w:rPr>
              <w:t>☐</w:t>
            </w:r>
            <w:r w:rsidRPr="00416CBE">
              <w:rPr>
                <w:rFonts w:ascii="Calibri" w:eastAsia="Calibri" w:hAnsi="Calibri" w:cs="Calibri"/>
                <w:color w:val="000000"/>
                <w:shd w:val="clear" w:color="auto" w:fill="BBD7D4"/>
              </w:rPr>
              <w:t xml:space="preserve"> No</w:t>
            </w:r>
          </w:p>
        </w:tc>
        <w:tc>
          <w:tcPr>
            <w:tcW w:w="30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BD7D4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4FE1CAB" w14:textId="77777777" w:rsidR="002B5818" w:rsidRPr="00416CBE" w:rsidRDefault="003A3E22" w:rsidP="00416CBE">
            <w:pPr>
              <w:shd w:val="clear" w:color="auto" w:fill="BBD7D4"/>
              <w:spacing w:after="0" w:line="240" w:lineRule="auto"/>
              <w:contextualSpacing/>
              <w:textAlignment w:val="top"/>
              <w:rPr>
                <w:rFonts w:ascii="Calibri" w:hAnsi="Calibri" w:cs="Calibri"/>
              </w:rPr>
            </w:pPr>
            <w:r w:rsidRPr="00416CBE">
              <w:rPr>
                <w:rFonts w:ascii="Segoe UI Symbol" w:eastAsia="Calibri" w:hAnsi="Segoe UI Symbol" w:cs="Segoe UI Symbol"/>
                <w:color w:val="000000"/>
                <w:shd w:val="clear" w:color="auto" w:fill="BBD7D4"/>
              </w:rPr>
              <w:t>☐</w:t>
            </w:r>
            <w:r w:rsidRPr="00416CBE">
              <w:rPr>
                <w:rFonts w:ascii="Calibri" w:eastAsia="Calibri" w:hAnsi="Calibri" w:cs="Calibri"/>
                <w:color w:val="000000"/>
                <w:shd w:val="clear" w:color="auto" w:fill="BBD7D4"/>
              </w:rPr>
              <w:t xml:space="preserve"> Somewhat</w:t>
            </w:r>
          </w:p>
        </w:tc>
      </w:tr>
    </w:tbl>
    <w:p w14:paraId="36E46860" w14:textId="77777777" w:rsidR="00566CD3" w:rsidRDefault="00566CD3" w:rsidP="00416CBE">
      <w:pPr>
        <w:tabs>
          <w:tab w:val="left" w:pos="9000"/>
        </w:tabs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57EA24B2" w14:textId="2215BC45" w:rsidR="002B5818" w:rsidRDefault="00416CBE" w:rsidP="00416CBE">
      <w:pPr>
        <w:tabs>
          <w:tab w:val="left" w:pos="9000"/>
        </w:tabs>
        <w:spacing w:after="0" w:line="240" w:lineRule="auto"/>
        <w:contextualSpacing/>
        <w:rPr>
          <w:rFonts w:ascii="Calibri" w:eastAsia="Calibri" w:hAnsi="Calibri" w:cs="Calibri"/>
          <w:color w:val="000000"/>
          <w:u w:val="single"/>
        </w:rPr>
      </w:pPr>
      <w:r w:rsidRPr="00416CBE">
        <w:rPr>
          <w:rFonts w:ascii="Calibri" w:eastAsia="Calibri" w:hAnsi="Calibri" w:cs="Calibri"/>
          <w:color w:val="000000"/>
        </w:rPr>
        <w:t>Comments</w:t>
      </w:r>
      <w:r>
        <w:rPr>
          <w:rFonts w:ascii="Calibri" w:eastAsia="Calibri" w:hAnsi="Calibri" w:cs="Calibri"/>
          <w:color w:val="000000"/>
        </w:rPr>
        <w:t xml:space="preserve">: 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</w:p>
    <w:p w14:paraId="421AFCAC" w14:textId="73850563" w:rsidR="00416CBE" w:rsidRDefault="00416CBE" w:rsidP="00416CBE">
      <w:pPr>
        <w:tabs>
          <w:tab w:val="left" w:pos="9000"/>
        </w:tabs>
        <w:spacing w:after="0" w:line="240" w:lineRule="auto"/>
        <w:contextualSpacing/>
        <w:rPr>
          <w:rFonts w:ascii="Calibri" w:hAnsi="Calibri" w:cs="Calibri"/>
        </w:rPr>
      </w:pPr>
    </w:p>
    <w:p w14:paraId="512C90FD" w14:textId="77777777" w:rsidR="00566CD3" w:rsidRPr="00416CBE" w:rsidRDefault="00566CD3" w:rsidP="00416CBE">
      <w:pPr>
        <w:tabs>
          <w:tab w:val="left" w:pos="9000"/>
        </w:tabs>
        <w:spacing w:after="0" w:line="240" w:lineRule="auto"/>
        <w:contextualSpacing/>
        <w:rPr>
          <w:rFonts w:ascii="Calibri" w:hAnsi="Calibri" w:cs="Calibri"/>
        </w:rPr>
      </w:pPr>
    </w:p>
    <w:p w14:paraId="4C8E94F5" w14:textId="552CFBF4" w:rsidR="002B5818" w:rsidRPr="00416CBE" w:rsidRDefault="003A3E22" w:rsidP="00416CB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416CBE">
        <w:rPr>
          <w:rFonts w:ascii="Calibri" w:eastAsia="Calibri" w:hAnsi="Calibri" w:cs="Calibri"/>
          <w:b/>
          <w:bCs/>
          <w:color w:val="000000"/>
        </w:rPr>
        <w:t>Did you experience any problems accessing our goods and services?</w:t>
      </w:r>
    </w:p>
    <w:tbl>
      <w:tblPr>
        <w:tblStyle w:val="NormalTablePHPDOCX"/>
        <w:tblW w:w="0" w:type="auto"/>
        <w:tblInd w:w="45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9"/>
        <w:gridCol w:w="2980"/>
        <w:gridCol w:w="3015"/>
      </w:tblGrid>
      <w:tr w:rsidR="002B5818" w:rsidRPr="00416CBE" w14:paraId="3F0C17B5" w14:textId="77777777">
        <w:tc>
          <w:tcPr>
            <w:tcW w:w="26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BD7D4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4F5621C" w14:textId="77777777" w:rsidR="002B5818" w:rsidRPr="00416CBE" w:rsidRDefault="003A3E22" w:rsidP="00416CBE">
            <w:pPr>
              <w:shd w:val="clear" w:color="auto" w:fill="BBD7D4"/>
              <w:spacing w:after="0" w:line="240" w:lineRule="auto"/>
              <w:contextualSpacing/>
              <w:textAlignment w:val="top"/>
              <w:rPr>
                <w:rFonts w:ascii="Calibri" w:hAnsi="Calibri" w:cs="Calibri"/>
              </w:rPr>
            </w:pPr>
            <w:r w:rsidRPr="00416CBE">
              <w:rPr>
                <w:rFonts w:ascii="Segoe UI Symbol" w:eastAsia="Calibri" w:hAnsi="Segoe UI Symbol" w:cs="Segoe UI Symbol"/>
                <w:color w:val="000000"/>
                <w:shd w:val="clear" w:color="auto" w:fill="BBD7D4"/>
              </w:rPr>
              <w:t>☐</w:t>
            </w:r>
            <w:r w:rsidRPr="00416CBE">
              <w:rPr>
                <w:rFonts w:ascii="Calibri" w:eastAsia="Calibri" w:hAnsi="Calibri" w:cs="Calibri"/>
                <w:color w:val="000000"/>
                <w:shd w:val="clear" w:color="auto" w:fill="BBD7D4"/>
              </w:rPr>
              <w:t xml:space="preserve"> Yes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BD7D4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4C17D40" w14:textId="77777777" w:rsidR="002B5818" w:rsidRPr="00416CBE" w:rsidRDefault="003A3E22" w:rsidP="00416CBE">
            <w:pPr>
              <w:shd w:val="clear" w:color="auto" w:fill="BBD7D4"/>
              <w:spacing w:after="0" w:line="240" w:lineRule="auto"/>
              <w:contextualSpacing/>
              <w:textAlignment w:val="top"/>
              <w:rPr>
                <w:rFonts w:ascii="Calibri" w:hAnsi="Calibri" w:cs="Calibri"/>
              </w:rPr>
            </w:pPr>
            <w:r w:rsidRPr="00416CBE">
              <w:rPr>
                <w:rFonts w:ascii="Segoe UI Symbol" w:eastAsia="Calibri" w:hAnsi="Segoe UI Symbol" w:cs="Segoe UI Symbol"/>
                <w:color w:val="000000"/>
                <w:shd w:val="clear" w:color="auto" w:fill="BBD7D4"/>
              </w:rPr>
              <w:t>☐</w:t>
            </w:r>
            <w:r w:rsidRPr="00416CBE">
              <w:rPr>
                <w:rFonts w:ascii="Calibri" w:eastAsia="Calibri" w:hAnsi="Calibri" w:cs="Calibri"/>
                <w:color w:val="000000"/>
                <w:shd w:val="clear" w:color="auto" w:fill="BBD7D4"/>
              </w:rPr>
              <w:t xml:space="preserve"> No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BD7D4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DEED91E" w14:textId="77777777" w:rsidR="002B5818" w:rsidRPr="00416CBE" w:rsidRDefault="003A3E22" w:rsidP="00416CBE">
            <w:pPr>
              <w:shd w:val="clear" w:color="auto" w:fill="BBD7D4"/>
              <w:spacing w:after="0" w:line="240" w:lineRule="auto"/>
              <w:contextualSpacing/>
              <w:textAlignment w:val="top"/>
              <w:rPr>
                <w:rFonts w:ascii="Calibri" w:hAnsi="Calibri" w:cs="Calibri"/>
              </w:rPr>
            </w:pPr>
            <w:r w:rsidRPr="00416CBE">
              <w:rPr>
                <w:rFonts w:ascii="Segoe UI Symbol" w:eastAsia="Calibri" w:hAnsi="Segoe UI Symbol" w:cs="Segoe UI Symbol"/>
                <w:color w:val="000000"/>
                <w:shd w:val="clear" w:color="auto" w:fill="BBD7D4"/>
              </w:rPr>
              <w:t>☐</w:t>
            </w:r>
            <w:r w:rsidRPr="00416CBE">
              <w:rPr>
                <w:rFonts w:ascii="Calibri" w:eastAsia="Calibri" w:hAnsi="Calibri" w:cs="Calibri"/>
                <w:color w:val="000000"/>
                <w:shd w:val="clear" w:color="auto" w:fill="BBD7D4"/>
              </w:rPr>
              <w:t xml:space="preserve"> Somewhat</w:t>
            </w:r>
          </w:p>
        </w:tc>
      </w:tr>
    </w:tbl>
    <w:p w14:paraId="17FBFCDF" w14:textId="2913C6E1" w:rsidR="00566CD3" w:rsidRDefault="00566CD3" w:rsidP="00416CBE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73A4F7D9" w14:textId="77777777" w:rsidR="00566CD3" w:rsidRDefault="00566CD3" w:rsidP="00566CD3">
      <w:pPr>
        <w:tabs>
          <w:tab w:val="left" w:pos="9000"/>
        </w:tabs>
        <w:spacing w:after="0" w:line="240" w:lineRule="auto"/>
        <w:contextualSpacing/>
        <w:rPr>
          <w:rFonts w:ascii="Calibri" w:eastAsia="Calibri" w:hAnsi="Calibri" w:cs="Calibri"/>
          <w:color w:val="000000"/>
          <w:u w:val="single"/>
        </w:rPr>
      </w:pPr>
      <w:r w:rsidRPr="00416CBE">
        <w:rPr>
          <w:rFonts w:ascii="Calibri" w:eastAsia="Calibri" w:hAnsi="Calibri" w:cs="Calibri"/>
          <w:color w:val="000000"/>
        </w:rPr>
        <w:t>Comments</w:t>
      </w:r>
      <w:r>
        <w:rPr>
          <w:rFonts w:ascii="Calibri" w:eastAsia="Calibri" w:hAnsi="Calibri" w:cs="Calibri"/>
          <w:color w:val="000000"/>
        </w:rPr>
        <w:t xml:space="preserve">: 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</w:p>
    <w:p w14:paraId="76C160A1" w14:textId="77777777" w:rsidR="00566CD3" w:rsidRDefault="00566CD3" w:rsidP="00416CBE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6F902CB9" w14:textId="77777777" w:rsidR="00566CD3" w:rsidRDefault="00566CD3" w:rsidP="00416CBE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004E636B" w14:textId="19410CAE" w:rsidR="002B5818" w:rsidRPr="00416CBE" w:rsidRDefault="006D727C" w:rsidP="00416CBE">
      <w:pPr>
        <w:spacing w:after="0" w:line="240" w:lineRule="auto"/>
        <w:contextualSpacing/>
        <w:rPr>
          <w:rFonts w:ascii="Calibri" w:hAnsi="Calibri" w:cs="Calibri"/>
        </w:rPr>
      </w:pPr>
      <w:r w:rsidRPr="00416CBE">
        <w:rPr>
          <w:rFonts w:ascii="Calibri" w:eastAsia="Calibri" w:hAnsi="Calibri" w:cs="Calibri"/>
          <w:color w:val="000000"/>
        </w:rPr>
        <w:t>Optional information – only complete if you wish to be contacted.</w:t>
      </w:r>
    </w:p>
    <w:p w14:paraId="61C72669" w14:textId="77777777" w:rsidR="00566CD3" w:rsidRDefault="00566CD3" w:rsidP="00416CBE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0E09BC35" w14:textId="02CCA0FD" w:rsidR="00566CD3" w:rsidRDefault="003A3E22" w:rsidP="00566CD3">
      <w:pPr>
        <w:tabs>
          <w:tab w:val="left" w:pos="4320"/>
          <w:tab w:val="left" w:pos="5040"/>
          <w:tab w:val="left" w:pos="5760"/>
          <w:tab w:val="left" w:pos="9000"/>
        </w:tabs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416CBE">
        <w:rPr>
          <w:rFonts w:ascii="Calibri" w:eastAsia="Calibri" w:hAnsi="Calibri" w:cs="Calibri"/>
          <w:color w:val="000000"/>
        </w:rPr>
        <w:t xml:space="preserve">Name: </w:t>
      </w:r>
      <w:r w:rsidR="00566CD3">
        <w:rPr>
          <w:rFonts w:ascii="Calibri" w:eastAsia="Calibri" w:hAnsi="Calibri" w:cs="Calibri"/>
          <w:color w:val="000000"/>
          <w:u w:val="single"/>
        </w:rPr>
        <w:tab/>
      </w:r>
      <w:r w:rsidR="00566CD3">
        <w:rPr>
          <w:rFonts w:ascii="Calibri" w:eastAsia="Calibri" w:hAnsi="Calibri" w:cs="Calibri"/>
          <w:color w:val="000000"/>
          <w:u w:val="single"/>
        </w:rPr>
        <w:tab/>
      </w:r>
      <w:r w:rsidR="00566CD3">
        <w:rPr>
          <w:rFonts w:ascii="Calibri" w:eastAsia="Calibri" w:hAnsi="Calibri" w:cs="Calibri"/>
          <w:color w:val="000000"/>
          <w:u w:val="single"/>
        </w:rPr>
        <w:tab/>
      </w:r>
      <w:r w:rsidR="00566CD3">
        <w:rPr>
          <w:rFonts w:ascii="Calibri" w:eastAsia="Calibri" w:hAnsi="Calibri" w:cs="Calibri"/>
          <w:color w:val="000000"/>
          <w:u w:val="single"/>
        </w:rPr>
        <w:tab/>
      </w:r>
      <w:r w:rsidR="00566CD3">
        <w:rPr>
          <w:rFonts w:ascii="Calibri" w:eastAsia="Calibri" w:hAnsi="Calibri" w:cs="Calibri"/>
          <w:color w:val="000000"/>
        </w:rPr>
        <w:tab/>
      </w:r>
    </w:p>
    <w:p w14:paraId="5A48ACAD" w14:textId="31AC7C35" w:rsidR="002B5818" w:rsidRPr="00566CD3" w:rsidRDefault="003A3E22" w:rsidP="00566CD3">
      <w:pPr>
        <w:tabs>
          <w:tab w:val="left" w:pos="4320"/>
          <w:tab w:val="left" w:pos="5040"/>
          <w:tab w:val="left" w:pos="5760"/>
          <w:tab w:val="left" w:pos="9000"/>
        </w:tabs>
        <w:spacing w:after="0" w:line="240" w:lineRule="auto"/>
        <w:contextualSpacing/>
        <w:rPr>
          <w:rFonts w:ascii="Calibri" w:eastAsia="Calibri" w:hAnsi="Calibri" w:cs="Calibri"/>
          <w:color w:val="000000"/>
          <w:u w:val="single"/>
        </w:rPr>
      </w:pPr>
      <w:r w:rsidRPr="00416CBE">
        <w:rPr>
          <w:rFonts w:ascii="Calibri" w:eastAsia="Calibri" w:hAnsi="Calibri" w:cs="Calibri"/>
          <w:color w:val="000000"/>
        </w:rPr>
        <w:t>Phone Number:</w:t>
      </w:r>
      <w:r w:rsidRPr="00416CBE">
        <w:rPr>
          <w:rFonts w:ascii="Calibri" w:hAnsi="Calibri" w:cs="Calibri"/>
          <w:color w:val="000000"/>
        </w:rPr>
        <w:t xml:space="preserve"> </w:t>
      </w:r>
      <w:r w:rsidR="00566CD3">
        <w:rPr>
          <w:rFonts w:ascii="Calibri" w:hAnsi="Calibri" w:cs="Calibri"/>
          <w:color w:val="000000"/>
          <w:u w:val="single"/>
        </w:rPr>
        <w:tab/>
      </w:r>
      <w:r w:rsidR="00566CD3">
        <w:rPr>
          <w:rFonts w:ascii="Calibri" w:hAnsi="Calibri" w:cs="Calibri"/>
          <w:color w:val="000000"/>
        </w:rPr>
        <w:tab/>
        <w:t xml:space="preserve">Email:  </w:t>
      </w:r>
      <w:r w:rsidR="00566CD3">
        <w:rPr>
          <w:rFonts w:ascii="Calibri" w:hAnsi="Calibri" w:cs="Calibri"/>
          <w:color w:val="000000"/>
          <w:u w:val="single"/>
        </w:rPr>
        <w:tab/>
      </w:r>
      <w:r w:rsidR="00566CD3">
        <w:rPr>
          <w:rFonts w:ascii="Calibri" w:hAnsi="Calibri" w:cs="Calibri"/>
          <w:color w:val="000000"/>
          <w:u w:val="single"/>
        </w:rPr>
        <w:tab/>
      </w:r>
    </w:p>
    <w:p w14:paraId="0CAD2A06" w14:textId="77777777" w:rsidR="00566CD3" w:rsidRDefault="00566CD3" w:rsidP="00416CBE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124B6B4C" w14:textId="77777777" w:rsidR="00566CD3" w:rsidRDefault="006D727C" w:rsidP="00566CD3">
      <w:pPr>
        <w:tabs>
          <w:tab w:val="left" w:pos="9000"/>
        </w:tabs>
        <w:spacing w:after="0" w:line="240" w:lineRule="auto"/>
        <w:contextualSpacing/>
        <w:rPr>
          <w:rFonts w:ascii="Calibri" w:eastAsia="Calibri" w:hAnsi="Calibri" w:cs="Calibri"/>
          <w:color w:val="000000"/>
          <w:u w:val="single"/>
        </w:rPr>
      </w:pPr>
      <w:r w:rsidRPr="00416CBE">
        <w:rPr>
          <w:rFonts w:ascii="Calibri" w:eastAsia="Calibri" w:hAnsi="Calibri" w:cs="Calibri"/>
          <w:color w:val="000000"/>
        </w:rPr>
        <w:t xml:space="preserve">Address: </w:t>
      </w:r>
      <w:r w:rsidRPr="00416CBE">
        <w:rPr>
          <w:rFonts w:ascii="Calibri" w:eastAsia="Calibri" w:hAnsi="Calibri" w:cs="Calibri"/>
          <w:color w:val="000000"/>
          <w:u w:val="single"/>
        </w:rPr>
        <w:tab/>
      </w:r>
    </w:p>
    <w:p w14:paraId="6692FA1C" w14:textId="77777777" w:rsidR="00566CD3" w:rsidRDefault="00566CD3" w:rsidP="00566CD3">
      <w:pPr>
        <w:tabs>
          <w:tab w:val="left" w:pos="9000"/>
        </w:tabs>
        <w:spacing w:after="0" w:line="240" w:lineRule="auto"/>
        <w:contextualSpacing/>
        <w:rPr>
          <w:rFonts w:ascii="Calibri" w:eastAsia="Calibri" w:hAnsi="Calibri" w:cs="Calibri"/>
          <w:color w:val="000000"/>
          <w:u w:val="single"/>
        </w:rPr>
      </w:pPr>
    </w:p>
    <w:p w14:paraId="10F9D519" w14:textId="725FF6FB" w:rsidR="00566CD3" w:rsidRDefault="006D727C" w:rsidP="00566CD3">
      <w:pPr>
        <w:tabs>
          <w:tab w:val="left" w:pos="9000"/>
        </w:tabs>
        <w:spacing w:after="0" w:line="240" w:lineRule="auto"/>
        <w:contextualSpacing/>
        <w:rPr>
          <w:rFonts w:ascii="Calibri" w:eastAsia="Calibri" w:hAnsi="Calibri" w:cs="Calibri"/>
          <w:color w:val="000000"/>
          <w:u w:val="single"/>
        </w:rPr>
      </w:pPr>
      <w:r w:rsidRPr="00416CBE">
        <w:rPr>
          <w:rFonts w:ascii="Calibri" w:eastAsia="Calibri" w:hAnsi="Calibri" w:cs="Calibri"/>
          <w:color w:val="000000"/>
          <w:u w:val="single"/>
        </w:rPr>
        <w:tab/>
      </w:r>
    </w:p>
    <w:p w14:paraId="4EC25ADC" w14:textId="0B9FEAA8" w:rsidR="006D727C" w:rsidRPr="00416CBE" w:rsidRDefault="006D727C" w:rsidP="00566CD3">
      <w:pPr>
        <w:tabs>
          <w:tab w:val="left" w:pos="9000"/>
        </w:tabs>
        <w:spacing w:after="0" w:line="240" w:lineRule="auto"/>
        <w:contextualSpacing/>
        <w:rPr>
          <w:rFonts w:ascii="Calibri" w:hAnsi="Calibri" w:cs="Calibri"/>
          <w:u w:val="single"/>
        </w:rPr>
      </w:pPr>
      <w:r w:rsidRPr="00416CBE">
        <w:rPr>
          <w:rFonts w:ascii="Calibri" w:eastAsia="Calibri" w:hAnsi="Calibri" w:cs="Calibri"/>
          <w:color w:val="000000"/>
          <w:u w:val="single"/>
        </w:rPr>
        <w:t xml:space="preserve">    </w:t>
      </w:r>
    </w:p>
    <w:p w14:paraId="3FD53410" w14:textId="77777777" w:rsidR="00566CD3" w:rsidRDefault="00566CD3" w:rsidP="00416CBE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1B3E50DF" w14:textId="5753AB08" w:rsidR="002B5818" w:rsidRPr="00416CBE" w:rsidRDefault="003A3E22" w:rsidP="00416CBE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416CBE">
        <w:rPr>
          <w:rFonts w:ascii="Calibri" w:eastAsia="Calibri" w:hAnsi="Calibri" w:cs="Calibri"/>
          <w:color w:val="000000"/>
        </w:rPr>
        <w:t>Thank you</w:t>
      </w:r>
      <w:r w:rsidR="00566CD3">
        <w:rPr>
          <w:rFonts w:ascii="Calibri" w:eastAsia="Calibri" w:hAnsi="Calibri" w:cs="Calibri"/>
          <w:color w:val="000000"/>
        </w:rPr>
        <w:t>!</w:t>
      </w:r>
    </w:p>
    <w:p w14:paraId="0488D2B5" w14:textId="77777777" w:rsidR="00566CD3" w:rsidRDefault="00566CD3" w:rsidP="00416CBE">
      <w:pPr>
        <w:spacing w:after="0" w:line="240" w:lineRule="auto"/>
        <w:contextualSpacing/>
        <w:rPr>
          <w:rFonts w:ascii="Calibri" w:hAnsi="Calibri" w:cs="Calibri"/>
          <w:b/>
          <w:bCs/>
          <w:i/>
          <w:iCs/>
        </w:rPr>
      </w:pPr>
    </w:p>
    <w:p w14:paraId="34F4F39C" w14:textId="77777777" w:rsidR="00566CD3" w:rsidRDefault="00566CD3" w:rsidP="00416CBE">
      <w:pPr>
        <w:spacing w:after="0" w:line="240" w:lineRule="auto"/>
        <w:contextualSpacing/>
        <w:rPr>
          <w:rFonts w:ascii="Calibri" w:hAnsi="Calibri" w:cs="Calibri"/>
          <w:i/>
          <w:iCs/>
          <w:sz w:val="20"/>
          <w:szCs w:val="20"/>
        </w:rPr>
      </w:pPr>
    </w:p>
    <w:p w14:paraId="0DA59289" w14:textId="77777777" w:rsidR="00566CD3" w:rsidRDefault="00566CD3" w:rsidP="00416CBE">
      <w:pPr>
        <w:spacing w:after="0" w:line="240" w:lineRule="auto"/>
        <w:contextualSpacing/>
        <w:rPr>
          <w:rFonts w:ascii="Calibri" w:hAnsi="Calibri" w:cs="Calibri"/>
          <w:i/>
          <w:iCs/>
          <w:sz w:val="20"/>
          <w:szCs w:val="20"/>
        </w:rPr>
      </w:pPr>
    </w:p>
    <w:p w14:paraId="17C473B2" w14:textId="34326DA8" w:rsidR="00566CD3" w:rsidRDefault="006D727C" w:rsidP="00416CBE">
      <w:pPr>
        <w:spacing w:after="0" w:line="240" w:lineRule="auto"/>
        <w:contextualSpacing/>
        <w:rPr>
          <w:rFonts w:ascii="Calibri" w:hAnsi="Calibri" w:cs="Calibri"/>
          <w:i/>
          <w:iCs/>
          <w:sz w:val="20"/>
          <w:szCs w:val="20"/>
        </w:rPr>
      </w:pPr>
      <w:r w:rsidRPr="00566CD3">
        <w:rPr>
          <w:rFonts w:ascii="Calibri" w:hAnsi="Calibri" w:cs="Calibri"/>
          <w:i/>
          <w:iCs/>
          <w:sz w:val="20"/>
          <w:szCs w:val="20"/>
        </w:rPr>
        <w:t xml:space="preserve">Please </w:t>
      </w:r>
      <w:r w:rsidR="00566CD3">
        <w:rPr>
          <w:rFonts w:ascii="Calibri" w:hAnsi="Calibri" w:cs="Calibri"/>
          <w:i/>
          <w:iCs/>
          <w:sz w:val="20"/>
          <w:szCs w:val="20"/>
        </w:rPr>
        <w:t xml:space="preserve">send back to </w:t>
      </w:r>
      <w:r w:rsidRPr="00566CD3">
        <w:rPr>
          <w:rFonts w:ascii="Calibri" w:hAnsi="Calibri" w:cs="Calibri"/>
          <w:i/>
          <w:iCs/>
          <w:sz w:val="20"/>
          <w:szCs w:val="20"/>
        </w:rPr>
        <w:t>HR_Canada@avantorsciences.com.</w:t>
      </w:r>
      <w:r w:rsidR="00566CD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4B3B369E" w14:textId="367FC4E9" w:rsidR="006D727C" w:rsidRPr="00566CD3" w:rsidRDefault="006D727C" w:rsidP="00416CBE">
      <w:pPr>
        <w:spacing w:after="0" w:line="240" w:lineRule="auto"/>
        <w:contextualSpacing/>
        <w:rPr>
          <w:rFonts w:ascii="Calibri" w:hAnsi="Calibri" w:cs="Calibri"/>
          <w:i/>
          <w:iCs/>
          <w:sz w:val="20"/>
          <w:szCs w:val="20"/>
        </w:rPr>
      </w:pPr>
      <w:r w:rsidRPr="00566CD3">
        <w:rPr>
          <w:rFonts w:ascii="Calibri" w:hAnsi="Calibri" w:cs="Calibri"/>
          <w:i/>
          <w:iCs/>
          <w:sz w:val="20"/>
          <w:szCs w:val="20"/>
        </w:rPr>
        <w:t xml:space="preserve">If you have questions, call our HR Department </w:t>
      </w:r>
      <w:r w:rsidR="00566CD3">
        <w:rPr>
          <w:rFonts w:ascii="Calibri" w:hAnsi="Calibri" w:cs="Calibri"/>
          <w:i/>
          <w:iCs/>
          <w:sz w:val="20"/>
          <w:szCs w:val="20"/>
        </w:rPr>
        <w:t>at </w:t>
      </w:r>
      <w:r w:rsidRPr="00566CD3">
        <w:rPr>
          <w:rFonts w:ascii="Calibri" w:hAnsi="Calibri" w:cs="Calibri"/>
          <w:i/>
          <w:iCs/>
          <w:sz w:val="20"/>
          <w:szCs w:val="20"/>
        </w:rPr>
        <w:t>1-800-932-5000</w:t>
      </w:r>
      <w:r w:rsidR="00566CD3">
        <w:rPr>
          <w:rFonts w:ascii="Calibri" w:hAnsi="Calibri" w:cs="Calibri"/>
          <w:i/>
          <w:iCs/>
          <w:sz w:val="20"/>
          <w:szCs w:val="20"/>
        </w:rPr>
        <w:t xml:space="preserve"> and</w:t>
      </w:r>
      <w:r w:rsidRPr="00566CD3">
        <w:rPr>
          <w:rFonts w:ascii="Calibri" w:hAnsi="Calibri" w:cs="Calibri"/>
          <w:i/>
          <w:iCs/>
          <w:sz w:val="20"/>
          <w:szCs w:val="20"/>
        </w:rPr>
        <w:t xml:space="preserve"> ask to be directed to </w:t>
      </w:r>
      <w:r w:rsidR="003A3E22" w:rsidRPr="00566CD3">
        <w:rPr>
          <w:rFonts w:ascii="Calibri" w:hAnsi="Calibri" w:cs="Calibri"/>
          <w:i/>
          <w:iCs/>
          <w:sz w:val="20"/>
          <w:szCs w:val="20"/>
        </w:rPr>
        <w:t xml:space="preserve">the </w:t>
      </w:r>
      <w:r w:rsidRPr="00566CD3">
        <w:rPr>
          <w:rFonts w:ascii="Calibri" w:hAnsi="Calibri" w:cs="Calibri"/>
          <w:i/>
          <w:iCs/>
          <w:sz w:val="20"/>
          <w:szCs w:val="20"/>
        </w:rPr>
        <w:t>HR department or email HR_Canada@avantorsciences.com. All feedback is directed to HR and responses will follow within 5 business days.</w:t>
      </w:r>
    </w:p>
    <w:sectPr w:rsidR="006D727C" w:rsidRPr="00566CD3" w:rsidSect="00566CD3">
      <w:pgSz w:w="11906" w:h="16838" w:code="9"/>
      <w:pgMar w:top="36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D947F" w14:textId="77777777" w:rsidR="006E0FDA" w:rsidRDefault="003A3E22" w:rsidP="006E0FDA">
      <w:pPr>
        <w:spacing w:after="0" w:line="240" w:lineRule="auto"/>
      </w:pPr>
      <w:r>
        <w:separator/>
      </w:r>
    </w:p>
  </w:endnote>
  <w:endnote w:type="continuationSeparator" w:id="0">
    <w:p w14:paraId="6F145ECB" w14:textId="77777777" w:rsidR="006E0FDA" w:rsidRDefault="003A3E2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C951D" w14:textId="77777777" w:rsidR="006E0FDA" w:rsidRDefault="003A3E22" w:rsidP="006E0FDA">
      <w:pPr>
        <w:spacing w:after="0" w:line="240" w:lineRule="auto"/>
      </w:pPr>
      <w:r>
        <w:separator/>
      </w:r>
    </w:p>
  </w:footnote>
  <w:footnote w:type="continuationSeparator" w:id="0">
    <w:p w14:paraId="73924AEF" w14:textId="77777777" w:rsidR="006E0FDA" w:rsidRDefault="003A3E2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0649"/>
    <w:multiLevelType w:val="hybridMultilevel"/>
    <w:tmpl w:val="BD4EE3BE"/>
    <w:lvl w:ilvl="0" w:tplc="94927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F44AE1"/>
    <w:multiLevelType w:val="hybridMultilevel"/>
    <w:tmpl w:val="9AF896B0"/>
    <w:lvl w:ilvl="0" w:tplc="CD2250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DB4E73"/>
    <w:multiLevelType w:val="hybridMultilevel"/>
    <w:tmpl w:val="B9B00EEE"/>
    <w:lvl w:ilvl="0" w:tplc="23194145">
      <w:start w:val="1"/>
      <w:numFmt w:val="decimal"/>
      <w:lvlText w:val="%1."/>
      <w:lvlJc w:val="left"/>
      <w:pPr>
        <w:ind w:left="720" w:hanging="360"/>
      </w:pPr>
    </w:lvl>
    <w:lvl w:ilvl="1" w:tplc="23194145" w:tentative="1">
      <w:start w:val="1"/>
      <w:numFmt w:val="lowerLetter"/>
      <w:lvlText w:val="%2."/>
      <w:lvlJc w:val="left"/>
      <w:pPr>
        <w:ind w:left="1440" w:hanging="360"/>
      </w:pPr>
    </w:lvl>
    <w:lvl w:ilvl="2" w:tplc="23194145" w:tentative="1">
      <w:start w:val="1"/>
      <w:numFmt w:val="lowerRoman"/>
      <w:lvlText w:val="%3."/>
      <w:lvlJc w:val="right"/>
      <w:pPr>
        <w:ind w:left="2160" w:hanging="180"/>
      </w:pPr>
    </w:lvl>
    <w:lvl w:ilvl="3" w:tplc="23194145" w:tentative="1">
      <w:start w:val="1"/>
      <w:numFmt w:val="decimal"/>
      <w:lvlText w:val="%4."/>
      <w:lvlJc w:val="left"/>
      <w:pPr>
        <w:ind w:left="2880" w:hanging="360"/>
      </w:pPr>
    </w:lvl>
    <w:lvl w:ilvl="4" w:tplc="23194145" w:tentative="1">
      <w:start w:val="1"/>
      <w:numFmt w:val="lowerLetter"/>
      <w:lvlText w:val="%5."/>
      <w:lvlJc w:val="left"/>
      <w:pPr>
        <w:ind w:left="3600" w:hanging="360"/>
      </w:pPr>
    </w:lvl>
    <w:lvl w:ilvl="5" w:tplc="23194145" w:tentative="1">
      <w:start w:val="1"/>
      <w:numFmt w:val="lowerRoman"/>
      <w:lvlText w:val="%6."/>
      <w:lvlJc w:val="right"/>
      <w:pPr>
        <w:ind w:left="4320" w:hanging="180"/>
      </w:pPr>
    </w:lvl>
    <w:lvl w:ilvl="6" w:tplc="23194145" w:tentative="1">
      <w:start w:val="1"/>
      <w:numFmt w:val="decimal"/>
      <w:lvlText w:val="%7."/>
      <w:lvlJc w:val="left"/>
      <w:pPr>
        <w:ind w:left="5040" w:hanging="360"/>
      </w:pPr>
    </w:lvl>
    <w:lvl w:ilvl="7" w:tplc="23194145" w:tentative="1">
      <w:start w:val="1"/>
      <w:numFmt w:val="lowerLetter"/>
      <w:lvlText w:val="%8."/>
      <w:lvlJc w:val="left"/>
      <w:pPr>
        <w:ind w:left="5760" w:hanging="360"/>
      </w:pPr>
    </w:lvl>
    <w:lvl w:ilvl="8" w:tplc="231941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B5818"/>
    <w:rsid w:val="00361FF4"/>
    <w:rsid w:val="003A3E22"/>
    <w:rsid w:val="003B5299"/>
    <w:rsid w:val="00416CBE"/>
    <w:rsid w:val="00493A0C"/>
    <w:rsid w:val="004D6B48"/>
    <w:rsid w:val="00531A4E"/>
    <w:rsid w:val="00535F5A"/>
    <w:rsid w:val="00555F58"/>
    <w:rsid w:val="00566CD3"/>
    <w:rsid w:val="006D727C"/>
    <w:rsid w:val="006E6663"/>
    <w:rsid w:val="008B3AC2"/>
    <w:rsid w:val="008F680D"/>
    <w:rsid w:val="00AC197E"/>
    <w:rsid w:val="00B21D59"/>
    <w:rsid w:val="00BD419F"/>
    <w:rsid w:val="00BF06EC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A98C"/>
  <w15:docId w15:val="{A4564F2D-22D6-47FE-8BFF-B984ADBA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6D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7C"/>
  </w:style>
  <w:style w:type="paragraph" w:styleId="Footer">
    <w:name w:val="footer"/>
    <w:basedOn w:val="Normal"/>
    <w:link w:val="FooterChar"/>
    <w:uiPriority w:val="99"/>
    <w:unhideWhenUsed/>
    <w:rsid w:val="006D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7C"/>
  </w:style>
  <w:style w:type="character" w:styleId="Hyperlink">
    <w:name w:val="Hyperlink"/>
    <w:basedOn w:val="DefaultParagraphFont"/>
    <w:uiPriority w:val="99"/>
    <w:unhideWhenUsed/>
    <w:rsid w:val="006D72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2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41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Lina Stavrakis</cp:lastModifiedBy>
  <cp:revision>5</cp:revision>
  <dcterms:created xsi:type="dcterms:W3CDTF">2021-06-01T17:33:00Z</dcterms:created>
  <dcterms:modified xsi:type="dcterms:W3CDTF">2021-06-03T14:39:00Z</dcterms:modified>
</cp:coreProperties>
</file>